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9A3E" w14:textId="290930B5" w:rsidR="00293603" w:rsidRDefault="00293603" w:rsidP="00293603">
      <w:r>
        <w:t>Collegamento registrazione</w:t>
      </w:r>
      <w:r w:rsidR="00AF46D4">
        <w:t xml:space="preserve"> alla Riunione on line “Educare con il teatro nella didattica ermeneutica esistenziale” (PRIMO INCONTRO)</w:t>
      </w:r>
    </w:p>
    <w:p w14:paraId="1CFA37C2" w14:textId="77777777" w:rsidR="00293603" w:rsidRDefault="00293603" w:rsidP="00293603"/>
    <w:p w14:paraId="00D97C69" w14:textId="53952D5D" w:rsidR="00293603" w:rsidRDefault="00293603" w:rsidP="00293603">
      <w:r>
        <w:t xml:space="preserve"> </w:t>
      </w:r>
      <w:hyperlink r:id="rId10" w:history="1">
        <w:r w:rsidRPr="00557816">
          <w:rPr>
            <w:rStyle w:val="Collegamentoipertestuale"/>
          </w:rPr>
          <w:t>https://uciim.webex.com/uciim/ldr.php?RCID=97234e5bdd52410f9811dec81d0b1699</w:t>
        </w:r>
      </w:hyperlink>
    </w:p>
    <w:p w14:paraId="4EE23D49" w14:textId="77777777" w:rsidR="00293603" w:rsidRDefault="00293603" w:rsidP="00293603"/>
    <w:p w14:paraId="181FB1BC" w14:textId="15D04D42" w:rsidR="00A9204E" w:rsidRDefault="00293603" w:rsidP="00293603">
      <w:r>
        <w:t>Password: gMsn3MWn</w:t>
      </w:r>
    </w:p>
    <w:p w14:paraId="73308B21" w14:textId="28566CFF" w:rsidR="00DB3E13" w:rsidRDefault="00DB3E13" w:rsidP="00293603"/>
    <w:p w14:paraId="75439817" w14:textId="3D2EA23E" w:rsidR="00DB3E13" w:rsidRDefault="00DB3E13" w:rsidP="00293603"/>
    <w:p w14:paraId="4112EFFA" w14:textId="571C81E3" w:rsidR="00DB3E13" w:rsidRDefault="00DB3E13" w:rsidP="00136F7B">
      <w:pPr>
        <w:jc w:val="center"/>
      </w:pPr>
      <w:r>
        <w:rPr>
          <w:noProof/>
        </w:rPr>
        <w:drawing>
          <wp:inline distT="0" distB="0" distL="0" distR="0" wp14:anchorId="7BAFB47B" wp14:editId="0D050D4E">
            <wp:extent cx="3602857" cy="5329243"/>
            <wp:effectExtent l="0" t="0" r="0" b="508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88" cy="534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4C8B" w14:textId="3FDE1CA1" w:rsidR="00AF46D4" w:rsidRDefault="00AF46D4" w:rsidP="00293603"/>
    <w:p w14:paraId="46FD25CD" w14:textId="78A01717" w:rsidR="00AF46D4" w:rsidRDefault="00AF46D4" w:rsidP="00293603"/>
    <w:p w14:paraId="30A2C398" w14:textId="47808369" w:rsidR="00AF46D4" w:rsidRPr="007115A4" w:rsidRDefault="00AF46D4" w:rsidP="00AF46D4"/>
    <w:sectPr w:rsidR="00AF46D4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1BE7" w14:textId="77777777" w:rsidR="00D31919" w:rsidRDefault="00D31919" w:rsidP="007115A4">
      <w:r>
        <w:separator/>
      </w:r>
    </w:p>
  </w:endnote>
  <w:endnote w:type="continuationSeparator" w:id="0">
    <w:p w14:paraId="0C6D2061" w14:textId="77777777" w:rsidR="00D31919" w:rsidRDefault="00D31919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7565" w14:textId="77777777" w:rsidR="00D31919" w:rsidRDefault="00D31919" w:rsidP="007115A4">
      <w:r>
        <w:separator/>
      </w:r>
    </w:p>
  </w:footnote>
  <w:footnote w:type="continuationSeparator" w:id="0">
    <w:p w14:paraId="455EE48F" w14:textId="77777777" w:rsidR="00D31919" w:rsidRDefault="00D31919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03"/>
    <w:rsid w:val="00004503"/>
    <w:rsid w:val="00136F7B"/>
    <w:rsid w:val="00293603"/>
    <w:rsid w:val="003653DC"/>
    <w:rsid w:val="004E108E"/>
    <w:rsid w:val="00645252"/>
    <w:rsid w:val="006D3D74"/>
    <w:rsid w:val="007115A4"/>
    <w:rsid w:val="0083569A"/>
    <w:rsid w:val="008366BA"/>
    <w:rsid w:val="009371D4"/>
    <w:rsid w:val="00A9204E"/>
    <w:rsid w:val="00AB7575"/>
    <w:rsid w:val="00AF46D4"/>
    <w:rsid w:val="00B23BF0"/>
    <w:rsid w:val="00D31919"/>
    <w:rsid w:val="00DB3E13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7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1D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1D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71D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71D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71D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1D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71D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371D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371D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371D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71D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71D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1D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371D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71D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371D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371D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371D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1D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1D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1D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9371D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9371D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9371D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1D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1D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1D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9371D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9371D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9371D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9371D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71D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9371D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9371D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https://uciim.webex.com/uciim/ldr.php?RCID=97234e5bdd52410f9811dec81d0b16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57E2AB56-AA83-4070-B2B7-9D90FFD0A0A1%7d\%7bD866388F-73AA-4C0C-9E70-00E293C84E8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{D866388F-73AA-4C0C-9E70-00E293C84E81}tf02786999_win32.dotx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2021-06-29T11:09:00Z</dcterms:created>
  <dcterms:modified xsi:type="dcterms:W3CDTF">2021-06-29T11:09:00Z</dcterms:modified>
</cp:coreProperties>
</file>